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953ADB" w:rsidRPr="009A5A10" w:rsidTr="003F3412">
        <w:tc>
          <w:tcPr>
            <w:tcW w:w="4820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СОГЛАСОВАНО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«УТВЕРЖДАЮ»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ый</w:t>
            </w:r>
            <w:r w:rsidRPr="009A5A10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ФГУП «ППП»</w:t>
            </w:r>
          </w:p>
          <w:p w:rsidR="00953ADB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</w:t>
            </w:r>
            <w:r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53ADB" w:rsidRDefault="00953ADB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F86628">
        <w:rPr>
          <w:b/>
          <w:bCs/>
          <w:sz w:val="26"/>
          <w:szCs w:val="26"/>
        </w:rPr>
        <w:t xml:space="preserve"> </w:t>
      </w:r>
      <w:r w:rsidR="0042220E" w:rsidRPr="0042220E">
        <w:rPr>
          <w:b/>
          <w:bCs/>
          <w:sz w:val="26"/>
          <w:szCs w:val="26"/>
        </w:rPr>
        <w:t>ЗП-УЭ-М</w:t>
      </w:r>
      <w:r w:rsidR="0042220E">
        <w:rPr>
          <w:b/>
          <w:bCs/>
          <w:sz w:val="26"/>
          <w:szCs w:val="26"/>
        </w:rPr>
        <w:t>/</w:t>
      </w:r>
      <w:r w:rsidR="0042220E" w:rsidRPr="0042220E">
        <w:rPr>
          <w:b/>
          <w:bCs/>
          <w:sz w:val="26"/>
          <w:szCs w:val="26"/>
        </w:rPr>
        <w:t>1</w:t>
      </w:r>
      <w:r w:rsidR="00F86628">
        <w:rPr>
          <w:b/>
          <w:bCs/>
          <w:sz w:val="26"/>
          <w:szCs w:val="26"/>
        </w:rPr>
        <w:t>9</w:t>
      </w:r>
      <w:r w:rsidR="0042220E" w:rsidRPr="0042220E">
        <w:rPr>
          <w:b/>
          <w:bCs/>
          <w:sz w:val="26"/>
          <w:szCs w:val="26"/>
        </w:rPr>
        <w:t>-0</w:t>
      </w:r>
      <w:r w:rsidR="00F86628">
        <w:rPr>
          <w:b/>
          <w:bCs/>
          <w:sz w:val="26"/>
          <w:szCs w:val="26"/>
        </w:rPr>
        <w:t>4</w:t>
      </w:r>
      <w:r w:rsidR="0042220E" w:rsidRPr="0042220E">
        <w:rPr>
          <w:b/>
          <w:bCs/>
          <w:sz w:val="26"/>
          <w:szCs w:val="26"/>
        </w:rPr>
        <w:t>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745E55" w:rsidRDefault="00201A57" w:rsidP="005B77F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5E55">
        <w:rPr>
          <w:bCs/>
          <w:sz w:val="26"/>
          <w:szCs w:val="26"/>
        </w:rPr>
        <w:t xml:space="preserve">г. Москва </w:t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745E55">
        <w:rPr>
          <w:bCs/>
          <w:sz w:val="26"/>
          <w:szCs w:val="26"/>
        </w:rPr>
        <w:t xml:space="preserve">                      </w:t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Pr="00745E55">
        <w:rPr>
          <w:bCs/>
          <w:sz w:val="26"/>
          <w:szCs w:val="26"/>
        </w:rPr>
        <w:t>«</w:t>
      </w:r>
      <w:r w:rsidR="001B6059">
        <w:rPr>
          <w:bCs/>
          <w:sz w:val="26"/>
          <w:szCs w:val="26"/>
        </w:rPr>
        <w:t>27</w:t>
      </w:r>
      <w:r w:rsidRPr="00745E55">
        <w:rPr>
          <w:bCs/>
          <w:sz w:val="26"/>
          <w:szCs w:val="26"/>
        </w:rPr>
        <w:t>»</w:t>
      </w:r>
      <w:r w:rsidR="00F86628" w:rsidRPr="00745E55">
        <w:rPr>
          <w:bCs/>
          <w:sz w:val="26"/>
          <w:szCs w:val="26"/>
        </w:rPr>
        <w:t xml:space="preserve"> </w:t>
      </w:r>
      <w:r w:rsidR="00F86628" w:rsidRPr="00745E55">
        <w:rPr>
          <w:sz w:val="26"/>
          <w:szCs w:val="26"/>
        </w:rPr>
        <w:t xml:space="preserve">апреля </w:t>
      </w:r>
      <w:r w:rsidR="001A72D6" w:rsidRPr="00745E55">
        <w:rPr>
          <w:bCs/>
          <w:sz w:val="26"/>
          <w:szCs w:val="26"/>
        </w:rPr>
        <w:t>201</w:t>
      </w:r>
      <w:r w:rsidR="00001A6C" w:rsidRPr="00745E55">
        <w:rPr>
          <w:bCs/>
          <w:sz w:val="26"/>
          <w:szCs w:val="26"/>
        </w:rPr>
        <w:t>8</w:t>
      </w:r>
      <w:r w:rsidRPr="00745E55">
        <w:rPr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 xml:space="preserve">. Москва, ул. 2-ая </w:t>
      </w:r>
      <w:proofErr w:type="spellStart"/>
      <w:proofErr w:type="gramStart"/>
      <w:r w:rsidRPr="00675B3F">
        <w:rPr>
          <w:sz w:val="26"/>
          <w:szCs w:val="26"/>
        </w:rPr>
        <w:t>Тверская-Ямская</w:t>
      </w:r>
      <w:proofErr w:type="spellEnd"/>
      <w:proofErr w:type="gramEnd"/>
      <w:r w:rsidRPr="00675B3F">
        <w:rPr>
          <w:sz w:val="26"/>
          <w:szCs w:val="26"/>
        </w:rPr>
        <w:t>, д.16</w:t>
      </w:r>
      <w:r w:rsidR="00F86628">
        <w:rPr>
          <w:sz w:val="26"/>
          <w:szCs w:val="26"/>
        </w:rPr>
        <w:t>.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75B3F">
        <w:rPr>
          <w:sz w:val="26"/>
          <w:szCs w:val="26"/>
        </w:rPr>
        <w:t>Контактный</w:t>
      </w:r>
      <w:proofErr w:type="gramEnd"/>
      <w:r w:rsidRPr="00675B3F">
        <w:rPr>
          <w:sz w:val="26"/>
          <w:szCs w:val="26"/>
        </w:rPr>
        <w:t xml:space="preserve"> </w:t>
      </w:r>
      <w:r w:rsidR="00A61F49" w:rsidRPr="00675B3F">
        <w:rPr>
          <w:sz w:val="26"/>
          <w:szCs w:val="26"/>
        </w:rPr>
        <w:t>тел: (499) 250-39-36</w:t>
      </w:r>
      <w:r w:rsidR="00F86628">
        <w:rPr>
          <w:sz w:val="26"/>
          <w:szCs w:val="26"/>
        </w:rPr>
        <w:t>.</w:t>
      </w:r>
    </w:p>
    <w:p w:rsidR="00E625B6" w:rsidRPr="00675B3F" w:rsidRDefault="00876B2D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625B6" w:rsidRPr="00675B3F">
        <w:rPr>
          <w:sz w:val="26"/>
          <w:szCs w:val="26"/>
        </w:rPr>
        <w:t xml:space="preserve">дрес электронной почты: </w:t>
      </w:r>
      <w:proofErr w:type="spellStart"/>
      <w:r w:rsidR="00E625B6"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="00E625B6"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="00E625B6" w:rsidRPr="00675B3F">
        <w:rPr>
          <w:sz w:val="26"/>
          <w:szCs w:val="26"/>
        </w:rPr>
        <w:t>@</w:t>
      </w:r>
      <w:proofErr w:type="spellStart"/>
      <w:r w:rsidR="00E625B6" w:rsidRPr="00675B3F">
        <w:rPr>
          <w:sz w:val="26"/>
          <w:szCs w:val="26"/>
          <w:lang w:val="en-US"/>
        </w:rPr>
        <w:t>pppudp</w:t>
      </w:r>
      <w:proofErr w:type="spellEnd"/>
      <w:r w:rsidR="00E625B6" w:rsidRPr="00675B3F">
        <w:rPr>
          <w:sz w:val="26"/>
          <w:szCs w:val="26"/>
        </w:rPr>
        <w:t>.</w:t>
      </w:r>
      <w:proofErr w:type="spellStart"/>
      <w:r w:rsidR="00E625B6"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75B3F">
        <w:rPr>
          <w:sz w:val="26"/>
          <w:szCs w:val="26"/>
        </w:rPr>
        <w:t>Контактный</w:t>
      </w:r>
      <w:proofErr w:type="gramEnd"/>
      <w:r w:rsidRPr="00675B3F">
        <w:rPr>
          <w:sz w:val="26"/>
          <w:szCs w:val="26"/>
        </w:rPr>
        <w:t xml:space="preserve"> тел: (499) </w:t>
      </w:r>
      <w:r w:rsidR="00F86628">
        <w:rPr>
          <w:sz w:val="26"/>
          <w:szCs w:val="26"/>
        </w:rPr>
        <w:t>250</w:t>
      </w:r>
      <w:r w:rsidRPr="00675B3F">
        <w:rPr>
          <w:sz w:val="26"/>
          <w:szCs w:val="26"/>
        </w:rPr>
        <w:t>-2</w:t>
      </w:r>
      <w:r w:rsidR="00F86628">
        <w:rPr>
          <w:sz w:val="26"/>
          <w:szCs w:val="26"/>
        </w:rPr>
        <w:t>0</w:t>
      </w:r>
      <w:r w:rsidRPr="00675B3F">
        <w:rPr>
          <w:sz w:val="26"/>
          <w:szCs w:val="26"/>
        </w:rPr>
        <w:t>-</w:t>
      </w:r>
      <w:r w:rsidR="00F86628">
        <w:rPr>
          <w:sz w:val="26"/>
          <w:szCs w:val="26"/>
        </w:rPr>
        <w:t>91.</w:t>
      </w:r>
    </w:p>
    <w:p w:rsidR="00A24B4C" w:rsidRPr="00F86628" w:rsidRDefault="00F86628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24B4C" w:rsidRPr="00675B3F">
        <w:rPr>
          <w:sz w:val="26"/>
          <w:szCs w:val="26"/>
        </w:rPr>
        <w:t xml:space="preserve">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="00A24B4C" w:rsidRPr="00675B3F">
        <w:rPr>
          <w:sz w:val="26"/>
          <w:szCs w:val="26"/>
        </w:rPr>
        <w:t>@</w:t>
      </w:r>
      <w:proofErr w:type="spellStart"/>
      <w:r w:rsidR="00A24B4C" w:rsidRPr="00675B3F">
        <w:rPr>
          <w:sz w:val="26"/>
          <w:szCs w:val="26"/>
          <w:lang w:val="en-US"/>
        </w:rPr>
        <w:t>pppudp</w:t>
      </w:r>
      <w:proofErr w:type="spellEnd"/>
      <w:r w:rsidR="00A24B4C" w:rsidRPr="00675B3F">
        <w:rPr>
          <w:sz w:val="26"/>
          <w:szCs w:val="26"/>
        </w:rPr>
        <w:t>.</w:t>
      </w:r>
      <w:proofErr w:type="spellStart"/>
      <w:r w:rsidR="00A24B4C" w:rsidRPr="00675B3F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D3413A" w:rsidRPr="001D51F1" w:rsidRDefault="00E41B5C" w:rsidP="001D51F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D51F1">
        <w:rPr>
          <w:b/>
          <w:bCs/>
          <w:sz w:val="26"/>
          <w:szCs w:val="26"/>
        </w:rPr>
        <w:t>4</w:t>
      </w:r>
      <w:r w:rsidR="00A61F49" w:rsidRPr="001D51F1">
        <w:rPr>
          <w:b/>
          <w:bCs/>
          <w:sz w:val="26"/>
          <w:szCs w:val="26"/>
        </w:rPr>
        <w:t>.</w:t>
      </w:r>
      <w:r w:rsidR="00F72FAA" w:rsidRPr="001D51F1">
        <w:rPr>
          <w:b/>
          <w:bCs/>
          <w:sz w:val="26"/>
          <w:szCs w:val="26"/>
          <w:lang w:val="en-US"/>
        </w:rPr>
        <w:t> </w:t>
      </w:r>
      <w:r w:rsidR="00EB3ECE" w:rsidRPr="001D51F1">
        <w:rPr>
          <w:b/>
          <w:bCs/>
          <w:sz w:val="26"/>
          <w:szCs w:val="26"/>
        </w:rPr>
        <w:t>П</w:t>
      </w:r>
      <w:r w:rsidR="00A61F49" w:rsidRPr="001D51F1">
        <w:rPr>
          <w:b/>
          <w:bCs/>
          <w:sz w:val="26"/>
          <w:szCs w:val="26"/>
        </w:rPr>
        <w:t xml:space="preserve">редмет </w:t>
      </w:r>
      <w:r w:rsidR="007F0348" w:rsidRPr="001D51F1">
        <w:rPr>
          <w:b/>
          <w:bCs/>
          <w:sz w:val="26"/>
          <w:szCs w:val="26"/>
        </w:rPr>
        <w:t>д</w:t>
      </w:r>
      <w:r w:rsidR="00A61F49" w:rsidRPr="001D51F1">
        <w:rPr>
          <w:b/>
          <w:bCs/>
          <w:sz w:val="26"/>
          <w:szCs w:val="26"/>
        </w:rPr>
        <w:t>оговора:</w:t>
      </w:r>
      <w:r w:rsidR="00585149" w:rsidRPr="001D51F1">
        <w:rPr>
          <w:b/>
          <w:bCs/>
          <w:sz w:val="26"/>
          <w:szCs w:val="26"/>
        </w:rPr>
        <w:t xml:space="preserve"> </w:t>
      </w:r>
      <w:r w:rsidR="00D3413A" w:rsidRPr="001D51F1">
        <w:rPr>
          <w:sz w:val="26"/>
          <w:szCs w:val="26"/>
        </w:rPr>
        <w:t xml:space="preserve">выполнение работ по устройству ограждения </w:t>
      </w:r>
      <w:proofErr w:type="spellStart"/>
      <w:r w:rsidR="00D3413A" w:rsidRPr="001D51F1">
        <w:rPr>
          <w:sz w:val="26"/>
          <w:szCs w:val="26"/>
        </w:rPr>
        <w:t>электрощитовой</w:t>
      </w:r>
      <w:proofErr w:type="spellEnd"/>
      <w:r w:rsidR="00D3413A" w:rsidRPr="001D51F1">
        <w:rPr>
          <w:sz w:val="26"/>
          <w:szCs w:val="26"/>
        </w:rPr>
        <w:t xml:space="preserve"> РУ-3 в строении №</w:t>
      </w:r>
      <w:r w:rsidR="001D4A0F">
        <w:rPr>
          <w:sz w:val="26"/>
          <w:szCs w:val="26"/>
        </w:rPr>
        <w:t> </w:t>
      </w:r>
      <w:r w:rsidR="00D3413A" w:rsidRPr="001D51F1">
        <w:rPr>
          <w:sz w:val="26"/>
          <w:szCs w:val="26"/>
        </w:rPr>
        <w:t>2.</w:t>
      </w:r>
    </w:p>
    <w:p w:rsidR="00D3413A" w:rsidRPr="00745E55" w:rsidRDefault="00D3413A" w:rsidP="001D51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5E55">
        <w:rPr>
          <w:sz w:val="26"/>
          <w:szCs w:val="26"/>
        </w:rPr>
        <w:t>4.1. Код ОКВЭД 2: 43.99.6 - Работы каменные и кирпичные.</w:t>
      </w:r>
    </w:p>
    <w:p w:rsidR="00D3413A" w:rsidRPr="00745E55" w:rsidRDefault="00D3413A" w:rsidP="001D51F1">
      <w:pPr>
        <w:jc w:val="both"/>
        <w:outlineLvl w:val="3"/>
        <w:rPr>
          <w:bCs/>
          <w:sz w:val="26"/>
          <w:szCs w:val="26"/>
        </w:rPr>
      </w:pPr>
      <w:r w:rsidRPr="00745E55">
        <w:rPr>
          <w:sz w:val="26"/>
          <w:szCs w:val="26"/>
        </w:rPr>
        <w:t>4.2. Код ОКПД 2: 43.99.60 - Работы каменные и кирпичные.</w:t>
      </w:r>
    </w:p>
    <w:p w:rsidR="00304883" w:rsidRPr="001D51F1" w:rsidRDefault="00304883" w:rsidP="001D51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51F1">
        <w:rPr>
          <w:sz w:val="26"/>
          <w:szCs w:val="26"/>
        </w:rPr>
        <w:t>4.3.</w:t>
      </w:r>
      <w:r w:rsidR="00823A8D" w:rsidRPr="001D51F1">
        <w:rPr>
          <w:sz w:val="26"/>
          <w:szCs w:val="26"/>
        </w:rPr>
        <w:t> </w:t>
      </w:r>
      <w:r w:rsidRPr="001D51F1">
        <w:rPr>
          <w:sz w:val="26"/>
          <w:szCs w:val="26"/>
        </w:rPr>
        <w:t xml:space="preserve">Объём </w:t>
      </w:r>
      <w:r w:rsidR="0083066F" w:rsidRPr="001D51F1">
        <w:rPr>
          <w:sz w:val="26"/>
          <w:szCs w:val="26"/>
        </w:rPr>
        <w:t>выполняемых работ</w:t>
      </w:r>
      <w:r w:rsidRPr="001D51F1">
        <w:rPr>
          <w:sz w:val="26"/>
          <w:szCs w:val="26"/>
        </w:rPr>
        <w:t>: указан в техническом задании.</w:t>
      </w:r>
    </w:p>
    <w:p w:rsidR="002B3EF2" w:rsidRPr="00675B3F" w:rsidRDefault="00E41B5C" w:rsidP="001D51F1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1D51F1">
        <w:rPr>
          <w:b/>
          <w:bCs/>
          <w:sz w:val="26"/>
          <w:szCs w:val="26"/>
        </w:rPr>
        <w:t xml:space="preserve"> </w:t>
      </w:r>
      <w:r w:rsidR="0083066F">
        <w:rPr>
          <w:b/>
          <w:bCs/>
          <w:sz w:val="26"/>
          <w:szCs w:val="26"/>
        </w:rPr>
        <w:t>выполнения работ</w:t>
      </w:r>
      <w:r w:rsidR="002B3EF2" w:rsidRPr="00675B3F">
        <w:rPr>
          <w:b/>
          <w:bCs/>
          <w:sz w:val="26"/>
          <w:szCs w:val="26"/>
        </w:rPr>
        <w:t>:</w:t>
      </w:r>
      <w:r w:rsidR="001D51F1">
        <w:rPr>
          <w:b/>
          <w:bCs/>
          <w:sz w:val="26"/>
          <w:szCs w:val="26"/>
        </w:rPr>
        <w:t xml:space="preserve"> </w:t>
      </w:r>
      <w:proofErr w:type="gramStart"/>
      <w:r w:rsidR="008B24A0" w:rsidRPr="008B24A0">
        <w:rPr>
          <w:sz w:val="26"/>
          <w:szCs w:val="26"/>
          <w:lang w:eastAsia="ru-RU"/>
        </w:rPr>
        <w:t>г</w:t>
      </w:r>
      <w:proofErr w:type="gramEnd"/>
      <w:r w:rsidR="008B24A0" w:rsidRPr="008B24A0">
        <w:rPr>
          <w:sz w:val="26"/>
          <w:szCs w:val="26"/>
          <w:lang w:eastAsia="ru-RU"/>
        </w:rPr>
        <w:t>. Москва, ул.2-й Магистральный тупик</w:t>
      </w:r>
      <w:r w:rsidR="00507DC4">
        <w:rPr>
          <w:sz w:val="26"/>
          <w:szCs w:val="26"/>
          <w:lang w:eastAsia="ru-RU"/>
        </w:rPr>
        <w:t>,</w:t>
      </w:r>
      <w:r w:rsidR="00970018">
        <w:rPr>
          <w:sz w:val="26"/>
          <w:szCs w:val="26"/>
          <w:lang w:eastAsia="ru-RU"/>
        </w:rPr>
        <w:t xml:space="preserve"> д.7А.</w:t>
      </w:r>
    </w:p>
    <w:p w:rsidR="006C205B" w:rsidRPr="006C205B" w:rsidRDefault="00E41B5C" w:rsidP="00303C2D">
      <w:pPr>
        <w:spacing w:after="60"/>
        <w:jc w:val="both"/>
        <w:rPr>
          <w:sz w:val="26"/>
          <w:szCs w:val="26"/>
        </w:rPr>
      </w:pPr>
      <w:r w:rsidRPr="006C205B">
        <w:rPr>
          <w:b/>
          <w:bCs/>
          <w:sz w:val="26"/>
          <w:szCs w:val="26"/>
        </w:rPr>
        <w:t>6</w:t>
      </w:r>
      <w:r w:rsidR="000D45EC" w:rsidRPr="006C205B">
        <w:rPr>
          <w:b/>
          <w:bCs/>
          <w:sz w:val="26"/>
          <w:szCs w:val="26"/>
        </w:rPr>
        <w:t>.</w:t>
      </w:r>
      <w:r w:rsidR="00FD4644" w:rsidRPr="006C205B">
        <w:rPr>
          <w:b/>
          <w:bCs/>
          <w:sz w:val="26"/>
          <w:szCs w:val="26"/>
        </w:rPr>
        <w:t> </w:t>
      </w:r>
      <w:r w:rsidR="000D45EC" w:rsidRPr="006C205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C205B">
        <w:rPr>
          <w:b/>
          <w:bCs/>
          <w:sz w:val="26"/>
          <w:szCs w:val="26"/>
        </w:rPr>
        <w:t>д</w:t>
      </w:r>
      <w:r w:rsidR="000D45EC" w:rsidRPr="006C205B">
        <w:rPr>
          <w:b/>
          <w:bCs/>
          <w:sz w:val="26"/>
          <w:szCs w:val="26"/>
        </w:rPr>
        <w:t xml:space="preserve">оговора: </w:t>
      </w:r>
      <w:r w:rsidR="006C205B" w:rsidRPr="006C205B">
        <w:rPr>
          <w:bCs/>
          <w:sz w:val="26"/>
          <w:szCs w:val="26"/>
          <w:lang w:eastAsia="ar-SA"/>
        </w:rPr>
        <w:t>19</w:t>
      </w:r>
      <w:r w:rsidR="00303C2D">
        <w:rPr>
          <w:bCs/>
          <w:sz w:val="26"/>
          <w:szCs w:val="26"/>
          <w:lang w:eastAsia="ar-SA"/>
        </w:rPr>
        <w:t>0</w:t>
      </w:r>
      <w:r w:rsidR="006C205B" w:rsidRPr="006C205B">
        <w:rPr>
          <w:bCs/>
          <w:sz w:val="26"/>
          <w:szCs w:val="26"/>
          <w:lang w:eastAsia="ar-SA"/>
        </w:rPr>
        <w:t xml:space="preserve"> 333 (сто девяносто тысяч триста тридцать три) рубля 33 копейки, включая НДС.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8D0C38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9E38DD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spellStart"/>
      <w:proofErr w:type="gramStart"/>
      <w:r w:rsidRPr="00675B3F">
        <w:rPr>
          <w:sz w:val="26"/>
          <w:szCs w:val="26"/>
        </w:rPr>
        <w:t>Тверская-Ямская</w:t>
      </w:r>
      <w:proofErr w:type="spellEnd"/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1B6059">
        <w:rPr>
          <w:sz w:val="26"/>
          <w:szCs w:val="26"/>
        </w:rPr>
        <w:t>10</w:t>
      </w:r>
      <w:r w:rsidR="00EF575C" w:rsidRPr="00675B3F">
        <w:rPr>
          <w:sz w:val="26"/>
          <w:szCs w:val="26"/>
        </w:rPr>
        <w:t>»</w:t>
      </w:r>
      <w:r w:rsidR="009E38DD">
        <w:rPr>
          <w:sz w:val="26"/>
          <w:szCs w:val="26"/>
        </w:rPr>
        <w:t xml:space="preserve"> м</w:t>
      </w:r>
      <w:r w:rsidR="00692B3D" w:rsidRPr="00692B3D">
        <w:rPr>
          <w:sz w:val="26"/>
          <w:szCs w:val="26"/>
        </w:rPr>
        <w:t>ая</w:t>
      </w:r>
      <w:r w:rsidR="009E38DD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spellStart"/>
      <w:proofErr w:type="gramStart"/>
      <w:r w:rsidRPr="00675B3F">
        <w:rPr>
          <w:sz w:val="26"/>
          <w:szCs w:val="26"/>
        </w:rPr>
        <w:t>Тверская-Ямская</w:t>
      </w:r>
      <w:proofErr w:type="spellEnd"/>
      <w:proofErr w:type="gramEnd"/>
      <w:r w:rsidRPr="00675B3F">
        <w:rPr>
          <w:sz w:val="26"/>
          <w:szCs w:val="26"/>
        </w:rPr>
        <w:t xml:space="preserve">, д.16, </w:t>
      </w:r>
      <w:r w:rsidR="00201A57" w:rsidRPr="00675B3F">
        <w:rPr>
          <w:sz w:val="26"/>
          <w:szCs w:val="26"/>
        </w:rPr>
        <w:t>«</w:t>
      </w:r>
      <w:bookmarkStart w:id="0" w:name="_GoBack"/>
      <w:bookmarkEnd w:id="0"/>
      <w:r w:rsidR="001B6059">
        <w:rPr>
          <w:sz w:val="26"/>
          <w:szCs w:val="26"/>
        </w:rPr>
        <w:t>17</w:t>
      </w:r>
      <w:r w:rsidR="00201A57" w:rsidRPr="00675B3F">
        <w:rPr>
          <w:sz w:val="26"/>
          <w:szCs w:val="26"/>
        </w:rPr>
        <w:t>»</w:t>
      </w:r>
      <w:r w:rsidR="009E38DD">
        <w:rPr>
          <w:sz w:val="26"/>
          <w:szCs w:val="26"/>
        </w:rPr>
        <w:t xml:space="preserve"> м</w:t>
      </w:r>
      <w:r w:rsidR="00F00964">
        <w:rPr>
          <w:sz w:val="26"/>
          <w:szCs w:val="26"/>
        </w:rPr>
        <w:t>ая</w:t>
      </w:r>
      <w:r w:rsidR="009E38DD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745E55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6059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A0F"/>
    <w:rsid w:val="001D4C46"/>
    <w:rsid w:val="001D51F1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1DE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3C2D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0326"/>
    <w:rsid w:val="005725D8"/>
    <w:rsid w:val="00574BC0"/>
    <w:rsid w:val="00576C34"/>
    <w:rsid w:val="00580E43"/>
    <w:rsid w:val="00580F38"/>
    <w:rsid w:val="005827D0"/>
    <w:rsid w:val="00583CC3"/>
    <w:rsid w:val="00585149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205B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5E55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2B97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0A4"/>
    <w:rsid w:val="0087487B"/>
    <w:rsid w:val="0087531D"/>
    <w:rsid w:val="00875346"/>
    <w:rsid w:val="00875AE7"/>
    <w:rsid w:val="00876B2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0C38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018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38DD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413A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6628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734D-61EA-44DB-ADDA-2C7044F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gorlova</cp:lastModifiedBy>
  <cp:revision>109</cp:revision>
  <cp:lastPrinted>2018-04-24T12:10:00Z</cp:lastPrinted>
  <dcterms:created xsi:type="dcterms:W3CDTF">2017-02-07T08:33:00Z</dcterms:created>
  <dcterms:modified xsi:type="dcterms:W3CDTF">2018-04-27T08:10:00Z</dcterms:modified>
</cp:coreProperties>
</file>